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602" w:rsidRPr="00F26D2B" w:rsidRDefault="00D66602" w:rsidP="002C2011">
      <w:pPr>
        <w:pStyle w:val="Tekstpodstawowy"/>
        <w:kinsoku w:val="0"/>
        <w:overflowPunct w:val="0"/>
        <w:spacing w:before="62"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bookmarkStart w:id="0" w:name="_GoBack"/>
      <w:bookmarkEnd w:id="0"/>
      <w:r w:rsidRPr="00F26D2B">
        <w:rPr>
          <w:rFonts w:ascii="Calibri" w:hAnsi="Calibri" w:cs="Calibri"/>
          <w:sz w:val="21"/>
          <w:szCs w:val="21"/>
        </w:rPr>
        <w:t>OFERTA REALIZACJI ZADANIA PUBLICZNEGO* /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OFERTA WSPÓLNA REALIZACJI ZADANIA PUBLICZNEGO*,</w:t>
      </w:r>
    </w:p>
    <w:p w:rsidR="00D66602" w:rsidRPr="00F26D2B" w:rsidRDefault="00D66602" w:rsidP="002C2011">
      <w:pPr>
        <w:pStyle w:val="Tekstpodstawowy"/>
        <w:kinsoku w:val="0"/>
        <w:overflowPunct w:val="0"/>
        <w:spacing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 KTÓREJ MOWA W ART. 14 UST. 1* / 2* USTAWY Z DNIA 24 KWIETNIA 2003 R.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 DZIAŁALNOŚCI POŻYTKU PUBLICZNEGO I O WOLONTARIACIE</w:t>
      </w:r>
      <w:r w:rsidR="002C2011">
        <w:rPr>
          <w:rFonts w:ascii="Calibri" w:hAnsi="Calibri" w:cs="Calibri"/>
          <w:sz w:val="21"/>
          <w:szCs w:val="21"/>
        </w:rPr>
        <w:br/>
      </w:r>
      <w:r w:rsidR="00E5223B">
        <w:rPr>
          <w:rFonts w:ascii="Calibri" w:hAnsi="Calibri" w:cs="Calibri"/>
          <w:sz w:val="21"/>
          <w:szCs w:val="21"/>
        </w:rPr>
        <w:t>(DZ. U. Z 2019 R. POZ. 688</w:t>
      </w:r>
      <w:r w:rsidRPr="00F26D2B">
        <w:rPr>
          <w:rFonts w:ascii="Calibri" w:hAnsi="Calibri" w:cs="Calibri"/>
          <w:sz w:val="21"/>
          <w:szCs w:val="21"/>
        </w:rPr>
        <w:t>)</w:t>
      </w:r>
    </w:p>
    <w:p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1"/>
          <w:szCs w:val="21"/>
        </w:rPr>
      </w:pPr>
    </w:p>
    <w:p w:rsidR="00D66602" w:rsidRPr="00F26D2B" w:rsidRDefault="00D66602">
      <w:pPr>
        <w:pStyle w:val="Tekstpodstawowy"/>
        <w:kinsoku w:val="0"/>
        <w:overflowPunct w:val="0"/>
        <w:ind w:left="963"/>
        <w:jc w:val="both"/>
        <w:rPr>
          <w:rFonts w:ascii="Arial" w:hAnsi="Arial" w:cs="Arial"/>
          <w:sz w:val="14"/>
          <w:szCs w:val="14"/>
        </w:rPr>
      </w:pPr>
      <w:r w:rsidRPr="00F26D2B">
        <w:rPr>
          <w:rFonts w:ascii="Arial" w:hAnsi="Arial" w:cs="Arial"/>
          <w:b/>
          <w:bCs/>
          <w:sz w:val="14"/>
          <w:szCs w:val="14"/>
        </w:rPr>
        <w:t>POUCZENIE co do sposobu wypełniania oferty:</w:t>
      </w:r>
    </w:p>
    <w:p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Arial" w:hAnsi="Arial" w:cs="Arial"/>
          <w:b/>
          <w:bCs/>
          <w:sz w:val="15"/>
          <w:szCs w:val="15"/>
        </w:rPr>
      </w:pPr>
    </w:p>
    <w:p w:rsidR="00D66602" w:rsidRPr="004B5A5D" w:rsidRDefault="00D66602">
      <w:pPr>
        <w:pStyle w:val="Tekstpodstawowy"/>
        <w:kinsoku w:val="0"/>
        <w:overflowPunct w:val="0"/>
        <w:spacing w:line="248" w:lineRule="auto"/>
        <w:ind w:left="963" w:right="851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 xml:space="preserve">Ofertę należy  wypełnić  wyłącznie w białych  pustych polach, zgodnie z  instrukcjami  umieszonymi  przy poszczególnych  polach  lub  w </w:t>
      </w:r>
      <w:r w:rsidR="00D7498F">
        <w:rPr>
          <w:rFonts w:ascii="Calibri" w:hAnsi="Calibri" w:cs="Calibri"/>
          <w:sz w:val="15"/>
          <w:szCs w:val="15"/>
        </w:rPr>
        <w:t> </w:t>
      </w:r>
      <w:r w:rsidRPr="004B5A5D">
        <w:rPr>
          <w:rFonts w:ascii="Calibri" w:hAnsi="Calibri" w:cs="Calibri"/>
          <w:sz w:val="15"/>
          <w:szCs w:val="15"/>
        </w:rPr>
        <w:t>przypisach.</w:t>
      </w:r>
    </w:p>
    <w:p w:rsidR="00D66602" w:rsidRPr="004B5A5D" w:rsidRDefault="00D66602">
      <w:pPr>
        <w:pStyle w:val="Tekstpodstawowy"/>
        <w:kinsoku w:val="0"/>
        <w:overflowPunct w:val="0"/>
        <w:spacing w:before="2"/>
        <w:ind w:left="0"/>
        <w:rPr>
          <w:rFonts w:ascii="Calibri" w:hAnsi="Calibri" w:cs="Calibri"/>
          <w:sz w:val="15"/>
          <w:szCs w:val="15"/>
        </w:rPr>
      </w:pPr>
    </w:p>
    <w:p w:rsidR="00D66602" w:rsidRPr="004B5A5D" w:rsidRDefault="00D66602">
      <w:pPr>
        <w:pStyle w:val="Tekstpodstawowy"/>
        <w:kinsoku w:val="0"/>
        <w:overflowPunct w:val="0"/>
        <w:ind w:left="963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>W przypadku pól, które nie dotyczą danej oferty, należy wpisać „nie dotyczy” lub przekreślić pole.</w:t>
      </w:r>
    </w:p>
    <w:p w:rsidR="00D66602" w:rsidRPr="004B5A5D" w:rsidRDefault="00D66602">
      <w:pPr>
        <w:pStyle w:val="Tekstpodstawowy"/>
        <w:kinsoku w:val="0"/>
        <w:overflowPunct w:val="0"/>
        <w:spacing w:before="10"/>
        <w:ind w:left="0"/>
        <w:rPr>
          <w:rFonts w:ascii="Calibri" w:hAnsi="Calibri" w:cs="Calibri"/>
          <w:sz w:val="15"/>
          <w:szCs w:val="15"/>
        </w:rPr>
      </w:pPr>
    </w:p>
    <w:p w:rsidR="00D66602" w:rsidRPr="004B5A5D" w:rsidRDefault="00D66602">
      <w:pPr>
        <w:pStyle w:val="Tekstpodstawowy"/>
        <w:kinsoku w:val="0"/>
        <w:overflowPunct w:val="0"/>
        <w:spacing w:line="247" w:lineRule="auto"/>
        <w:ind w:left="963" w:right="850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4B5A5D">
        <w:rPr>
          <w:rFonts w:ascii="Calibri" w:hAnsi="Calibri" w:cs="Calibri"/>
          <w:strike/>
          <w:sz w:val="15"/>
          <w:szCs w:val="15"/>
        </w:rPr>
        <w:t>/Oferta wspólna realizacji zadania</w:t>
      </w:r>
      <w:r w:rsidRPr="004B5A5D">
        <w:rPr>
          <w:rFonts w:ascii="Calibri" w:hAnsi="Calibri" w:cs="Calibri"/>
          <w:sz w:val="15"/>
          <w:szCs w:val="15"/>
        </w:rPr>
        <w:t xml:space="preserve"> </w:t>
      </w:r>
      <w:r w:rsidRPr="004B5A5D">
        <w:rPr>
          <w:rFonts w:ascii="Calibri" w:hAnsi="Calibri" w:cs="Calibri"/>
          <w:strike/>
          <w:sz w:val="15"/>
          <w:szCs w:val="15"/>
        </w:rPr>
        <w:t>publicznego*</w:t>
      </w:r>
      <w:r w:rsidRPr="004B5A5D">
        <w:rPr>
          <w:rFonts w:ascii="Calibri" w:hAnsi="Calibri" w:cs="Calibri"/>
          <w:sz w:val="15"/>
          <w:szCs w:val="15"/>
        </w:rPr>
        <w:t>”.</w:t>
      </w:r>
    </w:p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20"/>
          <w:szCs w:val="20"/>
        </w:rPr>
      </w:pPr>
    </w:p>
    <w:p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sz w:val="17"/>
          <w:szCs w:val="17"/>
        </w:rPr>
      </w:pPr>
    </w:p>
    <w:p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15"/>
        </w:tabs>
        <w:kinsoku w:val="0"/>
        <w:overflowPunct w:val="0"/>
        <w:spacing w:before="58"/>
        <w:ind w:hanging="151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Podstawowe informacje o złożonej ofercie</w:t>
      </w:r>
    </w:p>
    <w:p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:rsidTr="00486D15">
        <w:trPr>
          <w:trHeight w:val="449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 w:rsidP="00D66602">
            <w:pPr>
              <w:pStyle w:val="TableParagraph"/>
              <w:kinsoku w:val="0"/>
              <w:overflowPunct w:val="0"/>
              <w:spacing w:line="218" w:lineRule="exact"/>
              <w:ind w:left="91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Organ administracji publicznej,</w:t>
            </w:r>
          </w:p>
          <w:p w:rsidR="00D66602" w:rsidRPr="00F26D2B" w:rsidRDefault="00D66602" w:rsidP="00D66602">
            <w:pPr>
              <w:pStyle w:val="TableParagraph"/>
              <w:kinsoku w:val="0"/>
              <w:overflowPunct w:val="0"/>
              <w:ind w:left="25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 którego jest adresowana oferta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6602" w:rsidRPr="00F26D2B" w:rsidRDefault="00D66602" w:rsidP="001309B0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602" w:rsidRPr="00F26D2B" w:rsidTr="00D66602">
        <w:trPr>
          <w:trHeight w:val="348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 w:rsidP="004B5A5D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Rodzaj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905428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69"/>
        </w:tabs>
        <w:kinsoku w:val="0"/>
        <w:overflowPunct w:val="0"/>
        <w:spacing w:before="58"/>
        <w:ind w:left="1168" w:hanging="20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Dane oferenta(-tów)</w:t>
      </w:r>
    </w:p>
    <w:p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>
        <w:trPr>
          <w:trHeight w:hRule="exact" w:val="498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 w:rsidP="00E15CF3">
            <w:pPr>
              <w:pStyle w:val="TableParagraph"/>
              <w:kinsoku w:val="0"/>
              <w:overflowPunct w:val="0"/>
              <w:spacing w:before="23"/>
              <w:ind w:left="377" w:right="90" w:hanging="255"/>
              <w:jc w:val="both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D66602" w:rsidRPr="00F26D2B" w:rsidTr="00D66602">
        <w:trPr>
          <w:trHeight w:val="1326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602" w:rsidRPr="00F26D2B" w:rsidTr="00D66602">
        <w:trPr>
          <w:trHeight w:val="119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 w:rsidP="00D66602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Dane osoby upoważnionej do składania wyjaśnień dotyczących oferty </w:t>
            </w:r>
            <w:r w:rsidRPr="00F26D2B">
              <w:rPr>
                <w:rFonts w:ascii="Calibri" w:hAnsi="Calibri" w:cs="Calibri"/>
                <w:sz w:val="16"/>
                <w:szCs w:val="16"/>
              </w:rPr>
              <w:t>(np. imię i nazwisko, numer telefonu, adres poczty elektronicznej)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223"/>
        </w:tabs>
        <w:kinsoku w:val="0"/>
        <w:overflowPunct w:val="0"/>
        <w:spacing w:before="58"/>
        <w:ind w:left="1222" w:hanging="259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Opis zadania</w:t>
      </w:r>
    </w:p>
    <w:p w:rsidR="00D66602" w:rsidRPr="00F26D2B" w:rsidRDefault="00D66602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:rsidTr="00D66602">
        <w:trPr>
          <w:trHeight w:val="32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Tytuł zadania publicznego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6D2B" w:rsidRPr="00F26D2B" w:rsidRDefault="00F26D2B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p w:rsidR="00F26D2B" w:rsidRPr="00F26D2B" w:rsidRDefault="00F26D2B">
      <w:pPr>
        <w:rPr>
          <w:sz w:val="2"/>
          <w:szCs w:val="2"/>
        </w:rPr>
      </w:pPr>
      <w:r w:rsidRPr="00F26D2B">
        <w:br w:type="page"/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1870"/>
        <w:gridCol w:w="946"/>
        <w:gridCol w:w="530"/>
        <w:gridCol w:w="540"/>
        <w:gridCol w:w="607"/>
        <w:gridCol w:w="813"/>
        <w:gridCol w:w="241"/>
        <w:gridCol w:w="732"/>
        <w:gridCol w:w="296"/>
        <w:gridCol w:w="852"/>
        <w:gridCol w:w="1677"/>
        <w:gridCol w:w="9"/>
      </w:tblGrid>
      <w:tr w:rsidR="00F26D2B" w:rsidRPr="00F26D2B" w:rsidTr="002C2011">
        <w:trPr>
          <w:trHeight w:val="452"/>
        </w:trPr>
        <w:tc>
          <w:tcPr>
            <w:tcW w:w="392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108"/>
              <w:ind w:left="87"/>
            </w:pPr>
            <w:r w:rsidRPr="00F26D2B">
              <w:lastRenderedPageBreak/>
              <w:br w:type="page"/>
            </w:r>
            <w:r w:rsidRPr="00F26D2B">
              <w:rPr>
                <w:rFonts w:ascii="Calibri" w:hAnsi="Calibri" w:cs="Calibri"/>
                <w:b/>
                <w:bCs/>
                <w:sz w:val="19"/>
                <w:szCs w:val="19"/>
              </w:rPr>
              <w:br w:type="page"/>
            </w:r>
            <w:r w:rsidR="00B000F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0" allowOverlap="1">
                      <wp:simplePos x="0" y="0"/>
                      <wp:positionH relativeFrom="page">
                        <wp:posOffset>5287010</wp:posOffset>
                      </wp:positionH>
                      <wp:positionV relativeFrom="page">
                        <wp:posOffset>3627120</wp:posOffset>
                      </wp:positionV>
                      <wp:extent cx="1530985" cy="418465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985" cy="418465"/>
                                <a:chOff x="8326" y="5712"/>
                                <a:chExt cx="2411" cy="659"/>
                              </a:xfrm>
                            </wpg:grpSpPr>
                            <wps:wsp>
                              <wps:cNvPr id="2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71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93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6153"/>
                                  <a:ext cx="2411" cy="219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18 h 219"/>
                                    <a:gd name="T2" fmla="*/ 2410 w 2411"/>
                                    <a:gd name="T3" fmla="*/ 218 h 219"/>
                                    <a:gd name="T4" fmla="*/ 2410 w 2411"/>
                                    <a:gd name="T5" fmla="*/ 0 h 219"/>
                                    <a:gd name="T6" fmla="*/ 0 w 2411"/>
                                    <a:gd name="T7" fmla="*/ 0 h 219"/>
                                    <a:gd name="T8" fmla="*/ 0 w 2411"/>
                                    <a:gd name="T9" fmla="*/ 218 h 2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19">
                                      <a:moveTo>
                                        <a:pt x="0" y="218"/>
                                      </a:moveTo>
                                      <a:lnTo>
                                        <a:pt x="2410" y="218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margin-left:416.3pt;margin-top:285.6pt;width:120.55pt;height:32.95pt;z-index:-251655168;mso-position-horizontal-relative:page;mso-position-vertical-relative:page" coordorigin="8326,5712" coordsize="2411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" o:allowincell="f">
                      <v:shape id="Freeform 3" o:spid="_x0000_s1027" style="position:absolute;left:8326;top:5712;width:2411;height:221;visibility:visible;mso-wrap-style:square;v-text-anchor:top" coordsize="241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IsL8MA&#10;AADaAAAADwAAAGRycy9kb3ducmV2LnhtbESPQWvCQBSE70L/w/IKvemmIiKpq6RCQOlBTGvPr9nX&#10;JJh9G3fXGP+9Wyh4HGbmG2a5HkwrenK+sazgdZKAIC6tbrhS8PWZjxcgfEDW2FomBTfysF49jZaY&#10;anvlA/VFqESEsE9RQR1Cl0rpy5oM+ontiKP3a53BEKWrpHZ4jXDTymmSzKXBhuNCjR1taipPxcUo&#10;yC7n4/utyE/fOWWb/bF3s93Ph1Ivz0P2BiLQEB7h//ZWK5jC35V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IsL8MAAADaAAAADwAAAAAAAAAAAAAAAACYAgAAZHJzL2Rv&#10;d25yZXYueG1sUEsFBgAAAAAEAAQA9QAAAIgDAAAAAA=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4" o:spid="_x0000_s1028" style="position:absolute;left:8326;top:5932;width:2411;height:221;visibility:visible;mso-wrap-style:square;v-text-anchor:top" coordsize="241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6JtMQA&#10;AADaAAAADwAAAGRycy9kb3ducmV2LnhtbESPQWvCQBSE7wX/w/IKvdVNq5QSXSUKAYuHYlo9P7PP&#10;JJh9m+6uMf77rlDocZiZb5j5cjCt6Mn5xrKCl3ECgri0uuFKwfdX/vwOwgdkja1lUnAjD8vF6GGO&#10;qbZX3lFfhEpECPsUFdQhdKmUvqzJoB/bjjh6J+sMhihdJbXDa4SbVr4myZs02HBcqLGjdU3lubgY&#10;BdnlZ7+6Ffn5kFO2/tz3bvpx3Cr19DhkMxCBhvAf/mtvtIIJ3K/EG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+ibTEAAAA2gAAAA8AAAAAAAAAAAAAAAAAmAIAAGRycy9k&#10;b3ducmV2LnhtbFBLBQYAAAAABAAEAPUAAACJAwAAAAA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5" o:spid="_x0000_s1029" style="position:absolute;left:8326;top:6153;width:2411;height:219;visibility:visible;mso-wrap-style:square;v-text-anchor:top" coordsize="2411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Tp6cEA&#10;AADaAAAADwAAAGRycy9kb3ducmV2LnhtbESPT4vCMBTE74LfITzBm01dRaRrFF0UPG79c3/bPNvu&#10;Ni+1ibX77Y0geBxm5jfMYtWZSrTUuNKygnEUgyDOrC45V3A67kZzEM4ja6wsk4J/crBa9nsLTLS9&#10;c0rtweciQNglqKDwvk6kdFlBBl1ka+LgXWxj0AfZ5FI3eA9wU8mPOJ5JgyWHhQJr+ioo+zvcjALt&#10;yslm0n67tLXn3/R62cbVz1ap4aBbf4Lw1Pl3+NXeawVTeF4JN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k6enBAAAA2gAAAA8AAAAAAAAAAAAAAAAAmAIAAGRycy9kb3du&#10;cmV2LnhtbFBLBQYAAAAABAAEAPUAAACGAwAAAAA=&#10;" path="m,218r2410,l2410,,,,,218xe" fillcolor="#ddd9c3" stroked="f">
                        <v:path arrowok="t" o:connecttype="custom" o:connectlocs="0,218;2410,218;2410,0;0,0;0,218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89" w:right="187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rozpoczęcia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26D2B" w:rsidRPr="00F26D2B" w:rsidRDefault="00F26D2B" w:rsidP="00905428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91" w:right="156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zakończenia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6D2B" w:rsidRPr="00F26D2B" w:rsidRDefault="00F26D2B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2C2011">
        <w:trPr>
          <w:trHeight w:val="457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8F67D3">
            <w:pPr>
              <w:pStyle w:val="TableParagraph"/>
              <w:kinsoku w:val="0"/>
              <w:overflowPunct w:val="0"/>
              <w:ind w:left="125" w:right="113"/>
              <w:jc w:val="both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3. Syntetyczny opis zadania </w:t>
            </w:r>
            <w:r w:rsidRPr="00F26D2B">
              <w:rPr>
                <w:rFonts w:ascii="Calibri" w:hAnsi="Calibri" w:cs="Calibri"/>
                <w:sz w:val="18"/>
                <w:szCs w:val="18"/>
              </w:rPr>
              <w:t xml:space="preserve">(należy wskazać i opisać: miejsce realizacji zadania, grupę docelową, sposób rozwiązywania jej </w:t>
            </w:r>
            <w:r w:rsidRPr="008F67D3">
              <w:rPr>
                <w:rFonts w:ascii="Calibri" w:hAnsi="Calibri" w:cs="Calibri"/>
                <w:spacing w:val="-1"/>
                <w:sz w:val="18"/>
                <w:szCs w:val="18"/>
              </w:rPr>
              <w:t>problemów/zaspokajania potrzeb, komplementarność z innymi działaniami podejmowanymi przez organizację lub inne podmioty)</w:t>
            </w:r>
          </w:p>
        </w:tc>
      </w:tr>
      <w:tr w:rsidR="00F26D2B" w:rsidRPr="00F26D2B" w:rsidTr="002C2011">
        <w:trPr>
          <w:trHeight w:val="2556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2C2011">
        <w:trPr>
          <w:trHeight w:val="673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30" w:line="219" w:lineRule="exact"/>
              <w:ind w:left="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4. Plan i harmonogram działań na rok  </w:t>
            </w:r>
            <w:r w:rsidR="0097140F">
              <w:rPr>
                <w:rFonts w:ascii="Arial" w:hAnsi="Arial" w:cs="Arial"/>
                <w:b/>
                <w:sz w:val="20"/>
                <w:szCs w:val="20"/>
              </w:rPr>
              <w:t>……….</w:t>
            </w:r>
          </w:p>
          <w:p w:rsidR="00F26D2B" w:rsidRPr="00F26D2B" w:rsidRDefault="00F26D2B" w:rsidP="004C015F">
            <w:pPr>
              <w:pStyle w:val="TableParagraph"/>
              <w:kinsoku w:val="0"/>
              <w:overflowPunct w:val="0"/>
              <w:ind w:left="156" w:right="230" w:hanging="31"/>
              <w:jc w:val="both"/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F26D2B" w:rsidRPr="00F26D2B" w:rsidTr="00F64C57">
        <w:trPr>
          <w:trHeight w:hRule="exact" w:val="1056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17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3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210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5"/>
                <w:szCs w:val="15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94" w:right="9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termin realizacji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vAlign w:val="center"/>
          </w:tcPr>
          <w:p w:rsidR="00F26D2B" w:rsidRPr="00F26D2B" w:rsidRDefault="00F26D2B" w:rsidP="00F64C57">
            <w:pPr>
              <w:pStyle w:val="TableParagraph"/>
              <w:kinsoku w:val="0"/>
              <w:overflowPunct w:val="0"/>
              <w:spacing w:before="7" w:line="228" w:lineRule="auto"/>
              <w:ind w:left="59" w:right="57" w:firstLine="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Zakres działania realizowany przez podmiot niebędący stroną umowy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64C57">
            <w:pPr>
              <w:spacing w:before="30" w:after="10" w:line="250" w:lineRule="exact"/>
              <w:ind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2C2011">
        <w:trPr>
          <w:trHeight w:hRule="exact" w:val="1781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7E53D8">
            <w:pPr>
              <w:pStyle w:val="Akapitzlist"/>
              <w:numPr>
                <w:ilvl w:val="0"/>
                <w:numId w:val="4"/>
              </w:numPr>
              <w:tabs>
                <w:tab w:val="left" w:pos="297"/>
              </w:tabs>
              <w:kinsoku w:val="0"/>
              <w:overflowPunct w:val="0"/>
              <w:spacing w:line="219" w:lineRule="exact"/>
              <w:ind w:hanging="1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 zakładanych rezultatów realizacji zadania publicznego</w:t>
            </w: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line="219" w:lineRule="exact"/>
              <w:ind w:left="87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opisać:</w:t>
            </w:r>
          </w:p>
          <w:p w:rsidR="00F26D2B" w:rsidRPr="00F26D2B" w:rsidRDefault="00F26D2B" w:rsidP="00533C6C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line="259" w:lineRule="auto"/>
              <w:ind w:right="646" w:hanging="32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co będzie bezpośrednim efektem (materialne „produkty” lub „usługi” zrealizowane na rzecz uczestników zadania) realizacji oferty?</w:t>
            </w:r>
          </w:p>
          <w:p w:rsidR="00F26D2B" w:rsidRPr="00F26D2B" w:rsidRDefault="00F26D2B" w:rsidP="00533C6C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ind w:hanging="32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jaka zmiana społeczna zostanie osiągnięta poprzez realizację zadania?</w:t>
            </w:r>
          </w:p>
          <w:p w:rsidR="00F26D2B" w:rsidRPr="00F26D2B" w:rsidRDefault="00F26D2B" w:rsidP="00533C6C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before="15" w:line="259" w:lineRule="auto"/>
              <w:ind w:right="874" w:hanging="324"/>
              <w:jc w:val="both"/>
            </w:pPr>
            <w:r w:rsidRPr="00F26D2B">
              <w:rPr>
                <w:rFonts w:ascii="Calibri" w:hAnsi="Calibri" w:cs="Calibri"/>
                <w:sz w:val="18"/>
                <w:szCs w:val="18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26D2B" w:rsidRPr="00F26D2B" w:rsidTr="002C2011">
        <w:trPr>
          <w:gridAfter w:val="1"/>
          <w:wAfter w:w="9" w:type="dxa"/>
          <w:trHeight w:val="2041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2C2011">
        <w:trPr>
          <w:gridAfter w:val="1"/>
          <w:wAfter w:w="9" w:type="dxa"/>
          <w:trHeight w:hRule="exact" w:val="344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8F67D3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6. Dodatkowe informacje dotyczące rezultatów realizacji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F26D2B" w:rsidRPr="00F26D2B" w:rsidTr="002C2011">
        <w:trPr>
          <w:gridAfter w:val="1"/>
          <w:wAfter w:w="9" w:type="dxa"/>
          <w:trHeight w:hRule="exact" w:val="669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7"/>
                <w:szCs w:val="17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1113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rezultatu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94" w:right="9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poziom osiągnięcia rezultatów (wartość</w:t>
            </w: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docelowa)</w:t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110"/>
              <w:ind w:left="575" w:right="252" w:hanging="322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Sposób monitorowania rezultatów / źródło informacji o osiągnięciu wskaźnika</w:t>
            </w:r>
          </w:p>
        </w:tc>
      </w:tr>
      <w:tr w:rsidR="00F26D2B" w:rsidRPr="00F26D2B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sz w:val="14"/>
          <w:szCs w:val="14"/>
        </w:rPr>
      </w:pPr>
    </w:p>
    <w:p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spacing w:before="58"/>
        <w:ind w:left="1133" w:hanging="25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Charakterystyka oferenta</w:t>
      </w:r>
    </w:p>
    <w:p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b/>
          <w:bCs/>
          <w:sz w:val="14"/>
          <w:szCs w:val="14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0"/>
      </w:tblGrid>
      <w:tr w:rsidR="00D66602" w:rsidRPr="00F26D2B">
        <w:trPr>
          <w:trHeight w:hRule="exact" w:val="354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D66602" w:rsidRPr="00F26D2B" w:rsidRDefault="00D66602">
            <w:pPr>
              <w:pStyle w:val="TableParagraph"/>
              <w:kinsoku w:val="0"/>
              <w:overflowPunct w:val="0"/>
              <w:spacing w:before="56"/>
              <w:ind w:left="12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Informacja o wcześniejszej działalności oferenta, w szczególności w zakresie, którego dotyczy zadanie publiczne</w:t>
            </w:r>
          </w:p>
        </w:tc>
      </w:tr>
      <w:tr w:rsidR="00F26D2B" w:rsidRPr="00F26D2B" w:rsidTr="002C2011">
        <w:trPr>
          <w:trHeight w:val="2551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8F67D3">
        <w:trPr>
          <w:trHeight w:val="240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8F67D3">
            <w:pPr>
              <w:pStyle w:val="TableParagraph"/>
              <w:kinsoku w:val="0"/>
              <w:overflowPunct w:val="0"/>
              <w:spacing w:before="40" w:after="40" w:line="219" w:lineRule="exact"/>
              <w:ind w:left="1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Zasoby kadrowe, rzeczowe i finansowe oferenta, które będą wykorzystane do realizacji zadania</w:t>
            </w:r>
          </w:p>
        </w:tc>
      </w:tr>
      <w:tr w:rsidR="00F26D2B" w:rsidRPr="00F26D2B" w:rsidTr="002C2011">
        <w:trPr>
          <w:trHeight w:val="2608"/>
        </w:trPr>
        <w:tc>
          <w:tcPr>
            <w:tcW w:w="974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5625" w:rsidRDefault="00B35625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:rsidR="00D66602" w:rsidRPr="00F26D2B" w:rsidRDefault="00B35625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ind w:left="1133" w:hanging="25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  <w:r w:rsidR="00D66602" w:rsidRPr="00F26D2B">
        <w:rPr>
          <w:rFonts w:ascii="Calibri" w:hAnsi="Calibri" w:cs="Calibri"/>
          <w:b/>
          <w:bCs/>
          <w:sz w:val="20"/>
          <w:szCs w:val="20"/>
        </w:rPr>
        <w:lastRenderedPageBreak/>
        <w:t>Kalkulacja przewidywanych kosztów realizacji zadania publicznego</w:t>
      </w:r>
    </w:p>
    <w:p w:rsidR="00D66602" w:rsidRPr="00F26D2B" w:rsidRDefault="00D66602" w:rsidP="002027C8">
      <w:pPr>
        <w:pStyle w:val="Tekstpodstawowy"/>
        <w:kinsoku w:val="0"/>
        <w:overflowPunct w:val="0"/>
        <w:spacing w:before="2" w:line="120" w:lineRule="exact"/>
        <w:ind w:left="0"/>
        <w:rPr>
          <w:rFonts w:ascii="Calibri" w:hAnsi="Calibri" w:cs="Calibri"/>
          <w:b/>
          <w:bCs/>
          <w:sz w:val="12"/>
          <w:szCs w:val="12"/>
        </w:rPr>
      </w:pPr>
    </w:p>
    <w:p w:rsidR="00D66602" w:rsidRPr="00F26D2B" w:rsidRDefault="00D66602">
      <w:pPr>
        <w:pStyle w:val="Tekstpodstawowy"/>
        <w:kinsoku w:val="0"/>
        <w:overflowPunct w:val="0"/>
        <w:spacing w:line="20" w:lineRule="atLeast"/>
        <w:ind w:left="872"/>
        <w:rPr>
          <w:rFonts w:ascii="Calibri" w:hAnsi="Calibri" w:cs="Calibri"/>
          <w:sz w:val="2"/>
          <w:szCs w:val="2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D66602" w:rsidRPr="00F26D2B" w:rsidTr="00B35625">
        <w:trPr>
          <w:trHeight w:val="660"/>
        </w:trPr>
        <w:tc>
          <w:tcPr>
            <w:tcW w:w="96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B35625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rFonts w:ascii="Calibri" w:hAnsi="Calibri" w:cs="Calibri"/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V.A Zestawienie kosztów realizacji zadania</w:t>
            </w:r>
          </w:p>
          <w:p w:rsidR="00D66602" w:rsidRPr="00F26D2B" w:rsidRDefault="00D66602" w:rsidP="00533C6C">
            <w:pPr>
              <w:pStyle w:val="TableParagraph"/>
              <w:kinsoku w:val="0"/>
              <w:overflowPunct w:val="0"/>
              <w:spacing w:before="10" w:line="249" w:lineRule="auto"/>
              <w:ind w:left="90" w:right="91"/>
              <w:jc w:val="both"/>
            </w:pPr>
            <w:r w:rsidRPr="00B35625">
              <w:rPr>
                <w:rFonts w:ascii="Calibri" w:hAnsi="Calibri" w:cs="Calibri"/>
                <w:sz w:val="18"/>
                <w:szCs w:val="18"/>
              </w:rPr>
              <w:t>(w sekcji V-A należy skalkulować i zamieścić wszystkie koszty realizacji zadania niezależnie od źródła finansowania wskazanego</w:t>
            </w:r>
            <w:r w:rsidR="00B35625">
              <w:rPr>
                <w:rFonts w:ascii="Calibri" w:hAnsi="Calibri" w:cs="Calibri"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sz w:val="18"/>
                <w:szCs w:val="18"/>
              </w:rPr>
              <w:t>w sekcji V-B)</w:t>
            </w:r>
          </w:p>
        </w:tc>
      </w:tr>
      <w:tr w:rsidR="00D66602" w:rsidRPr="00F26D2B" w:rsidTr="00B35625">
        <w:trPr>
          <w:trHeight w:hRule="exact" w:val="226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</w:t>
            </w:r>
            <w:r w:rsidR="00B35625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miary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Koszt jednostkowy [PLN]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F26D2B" w:rsidTr="00B35625">
        <w:trPr>
          <w:trHeight w:hRule="exact" w:val="434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B35625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4"/>
            </w:r>
          </w:p>
        </w:tc>
      </w:tr>
      <w:tr w:rsidR="00D66602" w:rsidRPr="00F26D2B">
        <w:trPr>
          <w:trHeight w:hRule="exact" w:val="2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realizacji działań</w:t>
            </w:r>
          </w:p>
        </w:tc>
      </w:tr>
      <w:tr w:rsidR="00B35625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35625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35625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533C6C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</w:rPr>
              <w:t>……..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533C6C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</w:rPr>
              <w:t>……..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533C6C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</w:rPr>
              <w:t>……..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533C6C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</w:rPr>
              <w:t>……..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533C6C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</w:rPr>
              <w:t>……..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533C6C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</w:rPr>
              <w:t>……..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2027C8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administracyjne</w:t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533C6C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</w:rPr>
              <w:t>……..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533C6C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</w:rPr>
              <w:t>……..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administracyjnych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wszystkich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D66602" w:rsidRPr="00F26D2B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9"/>
          <w:szCs w:val="19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5176"/>
        <w:gridCol w:w="1890"/>
        <w:gridCol w:w="1893"/>
      </w:tblGrid>
      <w:tr w:rsidR="00D66602" w:rsidRPr="00DD1D7D" w:rsidTr="00B35625">
        <w:trPr>
          <w:trHeight w:val="240"/>
        </w:trPr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V.B Źródła finansowania kosztów realizacji zadania</w:t>
            </w:r>
          </w:p>
        </w:tc>
      </w:tr>
      <w:tr w:rsidR="00D66602" w:rsidRPr="00DD1D7D" w:rsidTr="00B35625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4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409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565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Udział [%]</w:t>
            </w: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Planowana dotacja w ramach niniejszej oferty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</w:t>
            </w:r>
            <w:r>
              <w:rPr>
                <w:rStyle w:val="Odwoanieprzypisudolnego"/>
                <w:rFonts w:ascii="Calibri" w:hAnsi="Calibri" w:cs="Calibri"/>
                <w:sz w:val="18"/>
                <w:szCs w:val="18"/>
              </w:rPr>
              <w:footnoteReference w:id="5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finansowy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niefinansowy (osobowy i rzeczowy)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Świadczenia pieniężne od odbiorców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D66602" w:rsidRPr="00DD1D7D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3916"/>
        <w:gridCol w:w="1256"/>
        <w:gridCol w:w="1262"/>
        <w:gridCol w:w="1262"/>
        <w:gridCol w:w="1263"/>
      </w:tblGrid>
      <w:tr w:rsidR="00D66602" w:rsidRPr="00DD1D7D" w:rsidTr="00B35625">
        <w:trPr>
          <w:trHeight w:val="240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V.C Podział kosztów realizacji zadania pomiędzy oferentów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6"/>
            </w:r>
          </w:p>
        </w:tc>
      </w:tr>
      <w:tr w:rsidR="00D66602" w:rsidRPr="00DD1D7D" w:rsidTr="002C2011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DD1D7D" w:rsidRDefault="00D66602" w:rsidP="002C2011">
            <w:pPr>
              <w:pStyle w:val="TableParagraph"/>
              <w:kinsoku w:val="0"/>
              <w:overflowPunct w:val="0"/>
              <w:spacing w:before="6"/>
              <w:ind w:left="21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right="6"/>
              <w:jc w:val="center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DD1D7D" w:rsidTr="00B35625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DD1D7D" w:rsidRDefault="00D66602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7"/>
            </w:r>
          </w:p>
        </w:tc>
      </w:tr>
      <w:tr w:rsidR="00DD1D7D" w:rsidRPr="00DD1D7D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DD1D7D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DD1D7D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C2011" w:rsidRPr="00DD1D7D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011" w:rsidRPr="002C2011" w:rsidRDefault="002C2011" w:rsidP="002C2011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011" w:rsidRPr="00DD1D7D" w:rsidRDefault="00771386" w:rsidP="002C2011">
            <w:pPr>
              <w:pStyle w:val="TableParagraph"/>
              <w:kinsoku w:val="0"/>
              <w:overflowPunct w:val="0"/>
              <w:spacing w:before="3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</w:rPr>
              <w:t>……..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C2011" w:rsidRPr="00DD1D7D" w:rsidTr="00C4264C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C2011" w:rsidRPr="00DD1D7D" w:rsidRDefault="002C2011" w:rsidP="002C2011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D66602" w:rsidRPr="00DD1D7D" w:rsidRDefault="00D66602" w:rsidP="007E53D8">
      <w:pPr>
        <w:pStyle w:val="Tekstpodstawowy"/>
        <w:numPr>
          <w:ilvl w:val="0"/>
          <w:numId w:val="3"/>
        </w:numPr>
        <w:tabs>
          <w:tab w:val="left" w:pos="1198"/>
        </w:tabs>
        <w:kinsoku w:val="0"/>
        <w:overflowPunct w:val="0"/>
        <w:spacing w:before="80" w:after="80"/>
        <w:ind w:left="1196" w:hanging="249"/>
        <w:rPr>
          <w:rFonts w:ascii="Calibri" w:hAnsi="Calibri" w:cs="Calibri"/>
          <w:sz w:val="19"/>
          <w:szCs w:val="19"/>
        </w:rPr>
      </w:pPr>
      <w:r w:rsidRPr="00F26D2B">
        <w:rPr>
          <w:rFonts w:ascii="Calibri" w:hAnsi="Calibri" w:cs="Calibri"/>
          <w:b/>
          <w:bCs/>
          <w:sz w:val="19"/>
          <w:szCs w:val="19"/>
        </w:rPr>
        <w:t>Inne informacje</w:t>
      </w: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:rsidTr="008F67D3">
        <w:trPr>
          <w:trHeight w:val="119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2C2011" w:rsidRDefault="00DD1D7D" w:rsidP="00212AEA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17"/>
              <w:ind w:right="287"/>
              <w:jc w:val="both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Deklaracja o zamiarze odpłatnego lub nieodpłatnego wykonania zadania publicznego.</w:t>
            </w:r>
          </w:p>
          <w:p w:rsidR="00DD1D7D" w:rsidRPr="002C2011" w:rsidRDefault="00DD1D7D" w:rsidP="00212AEA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8" w:line="252" w:lineRule="auto"/>
              <w:ind w:right="287"/>
              <w:jc w:val="both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Działania, które w ramach realizacji zadania publicznego będą wykonywać poszczególni oferenci oraz sposób ich</w:t>
            </w:r>
            <w:r w:rsidR="002C2011"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 xml:space="preserve">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reprezentacji wobec organu administracji publicznej – w przypadku oferty wspólnej.</w:t>
            </w:r>
          </w:p>
          <w:p w:rsidR="00DD1D7D" w:rsidRPr="002C2011" w:rsidRDefault="00DD1D7D" w:rsidP="00212AEA">
            <w:pPr>
              <w:pStyle w:val="Tekstpodstawowy"/>
              <w:kinsoku w:val="0"/>
              <w:overflowPunct w:val="0"/>
              <w:spacing w:line="252" w:lineRule="auto"/>
              <w:ind w:left="649" w:right="287" w:hanging="321"/>
              <w:jc w:val="both"/>
              <w:rPr>
                <w:sz w:val="18"/>
                <w:szCs w:val="18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3.   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D66602" w:rsidRPr="00F26D2B" w:rsidRDefault="00D66602">
      <w:pPr>
        <w:pStyle w:val="Tekstpodstawowy"/>
        <w:kinsoku w:val="0"/>
        <w:overflowPunct w:val="0"/>
        <w:spacing w:before="6"/>
        <w:ind w:left="0"/>
        <w:rPr>
          <w:rFonts w:ascii="Calibri" w:hAnsi="Calibri" w:cs="Calibri"/>
          <w:b/>
          <w:bCs/>
          <w:sz w:val="14"/>
          <w:szCs w:val="14"/>
        </w:rPr>
      </w:pPr>
    </w:p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:rsidTr="00DD1D7D">
        <w:trPr>
          <w:trHeight w:val="126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DD1D7D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1"/>
          <w:szCs w:val="11"/>
        </w:rPr>
      </w:pPr>
    </w:p>
    <w:p w:rsidR="00D66602" w:rsidRPr="00F26D2B" w:rsidRDefault="00D66602" w:rsidP="007E53D8">
      <w:pPr>
        <w:pStyle w:val="Tekstpodstawowy"/>
        <w:numPr>
          <w:ilvl w:val="0"/>
          <w:numId w:val="3"/>
        </w:numPr>
        <w:tabs>
          <w:tab w:val="left" w:pos="1568"/>
        </w:tabs>
        <w:kinsoku w:val="0"/>
        <w:overflowPunct w:val="0"/>
        <w:spacing w:before="58"/>
        <w:ind w:left="1567" w:hanging="648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Oświadczenia</w:t>
      </w:r>
    </w:p>
    <w:p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p w:rsidR="00D66602" w:rsidRPr="002027C8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Oświadczam(-my), że:</w:t>
      </w:r>
    </w:p>
    <w:p w:rsidR="00D66602" w:rsidRPr="002027C8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17"/>
          <w:szCs w:val="17"/>
        </w:rPr>
      </w:pP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proponowane zadanie publiczne będzie realizowane wyłącznie w zakresie działalności pożytku publicznego oferenta(-tów);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20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pobieranie świadczeń pieniężnych będzie się odbywać wyłącznie w ramach prowadzonej odpłatnej działalności pożytku publicznego;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zobowiązań podatkowych;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składek na ubezpieczenia społeczne;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dane zawarte w części II niniejszej oferty są zgodne z Krajowym Rejestrem Sądowym* / właściwą ewidencją*;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wszystkie informacje podane w ofercie oraz załącznikach są zgodne z aktualnym stanem prawnym</w:t>
      </w:r>
      <w:r w:rsidR="002027C8">
        <w:rPr>
          <w:rFonts w:ascii="Calibri" w:hAnsi="Calibri" w:cs="Calibri"/>
          <w:sz w:val="17"/>
          <w:szCs w:val="17"/>
        </w:rPr>
        <w:t xml:space="preserve"> </w:t>
      </w:r>
      <w:r w:rsidRPr="002027C8">
        <w:rPr>
          <w:rFonts w:ascii="Calibri" w:hAnsi="Calibri" w:cs="Calibri"/>
          <w:sz w:val="17"/>
          <w:szCs w:val="17"/>
        </w:rPr>
        <w:t>i faktycznym;</w:t>
      </w:r>
    </w:p>
    <w:p w:rsidR="00D66602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 w:line="242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</w:t>
      </w:r>
      <w:r w:rsidR="000F6143">
        <w:rPr>
          <w:rFonts w:ascii="Calibri" w:hAnsi="Calibri" w:cs="Calibri"/>
          <w:sz w:val="17"/>
          <w:szCs w:val="17"/>
        </w:rPr>
        <w:t>osobowych;</w:t>
      </w:r>
    </w:p>
    <w:p w:rsidR="000F6143" w:rsidRDefault="000F6143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 w:line="242" w:lineRule="auto"/>
        <w:ind w:right="897"/>
        <w:jc w:val="both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>nie ubiegam się o środki finansowe z innych źródeł gminnych na to samo zadanie;</w:t>
      </w:r>
    </w:p>
    <w:p w:rsidR="000F6143" w:rsidRDefault="000F6143" w:rsidP="000F6143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 w:line="242" w:lineRule="auto"/>
        <w:ind w:right="897"/>
        <w:jc w:val="both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>nie będzie osiągany zysk przy realizacji zadania;</w:t>
      </w:r>
    </w:p>
    <w:p w:rsidR="000F6143" w:rsidRPr="000F6143" w:rsidRDefault="000F6143" w:rsidP="000F6143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 w:line="242" w:lineRule="auto"/>
        <w:ind w:right="897"/>
        <w:jc w:val="both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>na potrzeby umowy o realizację niniejszego zadania publicznego, posługujemy się rachunkiem bankowym o  numerze: …………………………………………………………………………………………………………………………………………………………………</w:t>
      </w:r>
    </w:p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6"/>
          <w:szCs w:val="16"/>
        </w:rPr>
      </w:pPr>
    </w:p>
    <w:p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sz w:val="18"/>
          <w:szCs w:val="18"/>
        </w:rPr>
      </w:pPr>
    </w:p>
    <w:p w:rsidR="00D66602" w:rsidRPr="00F26D2B" w:rsidRDefault="00D66602">
      <w:pPr>
        <w:pStyle w:val="Tekstpodstawowy"/>
        <w:tabs>
          <w:tab w:val="left" w:pos="6154"/>
        </w:tabs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  <w:r w:rsidRPr="00F26D2B">
        <w:rPr>
          <w:rFonts w:ascii="Calibri" w:hAnsi="Calibri" w:cs="Calibri"/>
          <w:sz w:val="18"/>
          <w:szCs w:val="18"/>
        </w:rPr>
        <w:tab/>
        <w:t>Data    ........................................................</w:t>
      </w:r>
    </w:p>
    <w:p w:rsidR="00D66602" w:rsidRPr="00F26D2B" w:rsidRDefault="00D66602">
      <w:pPr>
        <w:pStyle w:val="Tekstpodstawowy"/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:rsidR="00D66602" w:rsidRPr="00F26D2B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:rsidR="00D66602" w:rsidRPr="002027C8" w:rsidRDefault="00D66602">
      <w:pPr>
        <w:pStyle w:val="Tekstpodstawowy"/>
        <w:kinsoku w:val="0"/>
        <w:overflowPunct w:val="0"/>
        <w:spacing w:before="4"/>
        <w:ind w:left="919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(podpis osoby upoważnionej lub podpisy</w:t>
      </w:r>
    </w:p>
    <w:p w:rsidR="00D66602" w:rsidRPr="002027C8" w:rsidRDefault="00D66602">
      <w:pPr>
        <w:pStyle w:val="Tekstpodstawowy"/>
        <w:kinsoku w:val="0"/>
        <w:overflowPunct w:val="0"/>
        <w:spacing w:before="4" w:line="248" w:lineRule="auto"/>
        <w:ind w:left="919" w:right="6288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osób upoważnionych do składania oświadczeń woli w imieniu oferentów)</w:t>
      </w:r>
    </w:p>
    <w:p w:rsidR="00D66602" w:rsidRPr="00F26D2B" w:rsidRDefault="00D66602" w:rsidP="004B5A5D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0"/>
          <w:szCs w:val="20"/>
        </w:rPr>
      </w:pPr>
    </w:p>
    <w:sectPr w:rsidR="00D66602" w:rsidRPr="00F26D2B" w:rsidSect="008F67D3">
      <w:headerReference w:type="default" r:id="rId9"/>
      <w:footerReference w:type="default" r:id="rId10"/>
      <w:pgSz w:w="11910" w:h="16840"/>
      <w:pgMar w:top="993" w:right="900" w:bottom="851" w:left="900" w:header="970" w:footer="6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023" w:rsidRDefault="00977023">
      <w:r>
        <w:separator/>
      </w:r>
    </w:p>
  </w:endnote>
  <w:endnote w:type="continuationSeparator" w:id="0">
    <w:p w:rsidR="00977023" w:rsidRDefault="0097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625" w:rsidRDefault="00B35625" w:rsidP="00D66602">
    <w:pPr>
      <w:pStyle w:val="Stopka"/>
      <w:ind w:right="896"/>
      <w:jc w:val="right"/>
    </w:pPr>
    <w:r w:rsidRPr="00F26D2B">
      <w:rPr>
        <w:color w:val="000000"/>
        <w:sz w:val="20"/>
        <w:szCs w:val="20"/>
      </w:rPr>
      <w:fldChar w:fldCharType="begin"/>
    </w:r>
    <w:r w:rsidRPr="00F26D2B">
      <w:rPr>
        <w:color w:val="000000"/>
        <w:sz w:val="20"/>
        <w:szCs w:val="20"/>
      </w:rPr>
      <w:instrText>PAGE \ * arabskie</w:instrText>
    </w:r>
    <w:r w:rsidRPr="00F26D2B">
      <w:rPr>
        <w:color w:val="000000"/>
        <w:sz w:val="20"/>
        <w:szCs w:val="20"/>
      </w:rPr>
      <w:fldChar w:fldCharType="separate"/>
    </w:r>
    <w:r w:rsidR="00C21A58">
      <w:rPr>
        <w:noProof/>
        <w:color w:val="000000"/>
        <w:sz w:val="20"/>
        <w:szCs w:val="20"/>
      </w:rPr>
      <w:t>4</w:t>
    </w:r>
    <w:r w:rsidRPr="00F26D2B"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023" w:rsidRDefault="00977023">
      <w:r>
        <w:separator/>
      </w:r>
    </w:p>
  </w:footnote>
  <w:footnote w:type="continuationSeparator" w:id="0">
    <w:p w:rsidR="00977023" w:rsidRDefault="00977023">
      <w:r>
        <w:continuationSeparator/>
      </w:r>
    </w:p>
  </w:footnote>
  <w:footnote w:id="1">
    <w:p w:rsidR="00FF035E" w:rsidRDefault="00B35625" w:rsidP="00D66602">
      <w:pPr>
        <w:pStyle w:val="Tekstprzypisudolnego"/>
        <w:ind w:left="196" w:right="1605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>
        <w:rPr>
          <w:rFonts w:ascii="Calibri" w:hAnsi="Calibri" w:cs="Calibri"/>
          <w:spacing w:val="-1"/>
          <w:sz w:val="16"/>
          <w:szCs w:val="16"/>
        </w:rPr>
        <w:t>Wypełnić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jedynie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przypadku,</w:t>
      </w:r>
      <w:r>
        <w:rPr>
          <w:rFonts w:ascii="Calibri" w:hAnsi="Calibri" w:cs="Calibri"/>
          <w:spacing w:val="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gdy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została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złożona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związku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ogłoszonym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przez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organ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konkursem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  <w:r>
        <w:rPr>
          <w:rFonts w:ascii="Calibri" w:hAnsi="Calibri" w:cs="Calibri"/>
          <w:spacing w:val="90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Należy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wskazać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rodzaj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zadania,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którym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mowa</w:t>
      </w:r>
      <w:r>
        <w:rPr>
          <w:rFonts w:ascii="Calibri" w:hAnsi="Calibri" w:cs="Calibri"/>
          <w:spacing w:val="18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art.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ust.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pkt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ustawy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dnia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24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kwietnia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2003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r.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działalności</w:t>
      </w:r>
      <w:r>
        <w:rPr>
          <w:rFonts w:ascii="Calibri" w:hAnsi="Calibri" w:cs="Calibri"/>
          <w:spacing w:val="85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pożytku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publicznego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i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wolontariacie,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wynikający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ogłoszenia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konkursie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</w:p>
  </w:footnote>
  <w:footnote w:id="2">
    <w:p w:rsidR="00FF035E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Dotyczy</w:t>
      </w:r>
      <w:r w:rsidRPr="00F26D2B">
        <w:rPr>
          <w:rFonts w:ascii="Calibri" w:hAnsi="Calibri" w:cs="Calibri"/>
          <w:sz w:val="16"/>
          <w:szCs w:val="16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FF035E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Organ</w:t>
      </w:r>
      <w:r w:rsidRPr="00F26D2B">
        <w:rPr>
          <w:rFonts w:ascii="Calibri" w:hAnsi="Calibri" w:cs="Calibri"/>
          <w:sz w:val="16"/>
          <w:szCs w:val="16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:rsidR="00FF035E" w:rsidRDefault="00B35625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="00DD1D7D"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  <w:footnote w:id="5">
    <w:p w:rsidR="00FF035E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Suma pól 3.1. i 3.2.</w:t>
      </w:r>
    </w:p>
  </w:footnote>
  <w:footnote w:id="6">
    <w:p w:rsidR="00FF035E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Sekcję V.C należy uzupełnić w przypadku oferty wspólnej.</w:t>
      </w:r>
    </w:p>
  </w:footnote>
  <w:footnote w:id="7">
    <w:p w:rsidR="00FF035E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625" w:rsidRDefault="00B35625">
    <w:pPr>
      <w:pStyle w:val="Tekstpodstawowy"/>
      <w:kinsoku w:val="0"/>
      <w:overflowPunct w:val="0"/>
      <w:spacing w:line="14" w:lineRule="auto"/>
      <w:ind w:left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574" w:hanging="454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1114" w:hanging="152"/>
      </w:pPr>
      <w:rPr>
        <w:rFonts w:ascii="Calibri" w:hAnsi="Calibri" w:cs="Calibri"/>
        <w:b/>
        <w:bCs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2113" w:hanging="152"/>
      </w:pPr>
    </w:lvl>
    <w:lvl w:ilvl="3">
      <w:numFmt w:val="bullet"/>
      <w:lvlText w:val="•"/>
      <w:lvlJc w:val="left"/>
      <w:pPr>
        <w:ind w:left="3112" w:hanging="152"/>
      </w:pPr>
    </w:lvl>
    <w:lvl w:ilvl="4">
      <w:numFmt w:val="bullet"/>
      <w:lvlText w:val="•"/>
      <w:lvlJc w:val="left"/>
      <w:pPr>
        <w:ind w:left="4111" w:hanging="152"/>
      </w:pPr>
    </w:lvl>
    <w:lvl w:ilvl="5">
      <w:numFmt w:val="bullet"/>
      <w:lvlText w:val="•"/>
      <w:lvlJc w:val="left"/>
      <w:pPr>
        <w:ind w:left="5110" w:hanging="152"/>
      </w:pPr>
    </w:lvl>
    <w:lvl w:ilvl="6">
      <w:numFmt w:val="bullet"/>
      <w:lvlText w:val="•"/>
      <w:lvlJc w:val="left"/>
      <w:pPr>
        <w:ind w:left="6109" w:hanging="152"/>
      </w:pPr>
    </w:lvl>
    <w:lvl w:ilvl="7">
      <w:numFmt w:val="bullet"/>
      <w:lvlText w:val="•"/>
      <w:lvlJc w:val="left"/>
      <w:pPr>
        <w:ind w:left="7108" w:hanging="152"/>
      </w:pPr>
    </w:lvl>
    <w:lvl w:ilvl="8">
      <w:numFmt w:val="bullet"/>
      <w:lvlText w:val="•"/>
      <w:lvlJc w:val="left"/>
      <w:pPr>
        <w:ind w:left="8107" w:hanging="152"/>
      </w:pPr>
    </w:lvl>
  </w:abstractNum>
  <w:abstractNum w:abstractNumId="1">
    <w:nsid w:val="00000404"/>
    <w:multiLevelType w:val="multilevel"/>
    <w:tmpl w:val="3CB2F82E"/>
    <w:lvl w:ilvl="0">
      <w:start w:val="5"/>
      <w:numFmt w:val="decimal"/>
      <w:lvlText w:val="%1."/>
      <w:lvlJc w:val="left"/>
      <w:pPr>
        <w:ind w:left="296" w:hanging="180"/>
      </w:pPr>
      <w:rPr>
        <w:rFonts w:ascii="Calibri" w:hAnsi="Calibri" w:cs="Calibri"/>
        <w:b/>
        <w:bCs/>
        <w:spacing w:val="0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735" w:hanging="325"/>
      </w:pPr>
      <w:rPr>
        <w:rFonts w:ascii="Calibri" w:hAnsi="Calibri" w:cs="Calibri"/>
        <w:b w:val="0"/>
        <w:b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1729" w:hanging="325"/>
      </w:pPr>
    </w:lvl>
    <w:lvl w:ilvl="3">
      <w:numFmt w:val="bullet"/>
      <w:lvlText w:val="•"/>
      <w:lvlJc w:val="left"/>
      <w:pPr>
        <w:ind w:left="2723" w:hanging="325"/>
      </w:pPr>
    </w:lvl>
    <w:lvl w:ilvl="4">
      <w:numFmt w:val="bullet"/>
      <w:lvlText w:val="•"/>
      <w:lvlJc w:val="left"/>
      <w:pPr>
        <w:ind w:left="3716" w:hanging="325"/>
      </w:pPr>
    </w:lvl>
    <w:lvl w:ilvl="5">
      <w:numFmt w:val="bullet"/>
      <w:lvlText w:val="•"/>
      <w:lvlJc w:val="left"/>
      <w:pPr>
        <w:ind w:left="4710" w:hanging="325"/>
      </w:pPr>
    </w:lvl>
    <w:lvl w:ilvl="6">
      <w:numFmt w:val="bullet"/>
      <w:lvlText w:val="•"/>
      <w:lvlJc w:val="left"/>
      <w:pPr>
        <w:ind w:left="5704" w:hanging="325"/>
      </w:pPr>
    </w:lvl>
    <w:lvl w:ilvl="7">
      <w:numFmt w:val="bullet"/>
      <w:lvlText w:val="•"/>
      <w:lvlJc w:val="left"/>
      <w:pPr>
        <w:ind w:left="6697" w:hanging="325"/>
      </w:pPr>
    </w:lvl>
    <w:lvl w:ilvl="8">
      <w:numFmt w:val="bullet"/>
      <w:lvlText w:val="•"/>
      <w:lvlJc w:val="left"/>
      <w:pPr>
        <w:ind w:left="7691" w:hanging="325"/>
      </w:pPr>
    </w:lvl>
  </w:abstractNum>
  <w:abstractNum w:abstractNumId="2">
    <w:nsid w:val="00000405"/>
    <w:multiLevelType w:val="multilevel"/>
    <w:tmpl w:val="00000888"/>
    <w:lvl w:ilvl="0">
      <w:start w:val="6"/>
      <w:numFmt w:val="upperRoman"/>
      <w:lvlText w:val="%1."/>
      <w:lvlJc w:val="left"/>
      <w:pPr>
        <w:ind w:left="1197" w:hanging="252"/>
      </w:pPr>
      <w:rPr>
        <w:rFonts w:ascii="Calibri" w:hAnsi="Calibri" w:cs="Calibri"/>
        <w:b/>
        <w:bCs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2087" w:hanging="252"/>
      </w:pPr>
    </w:lvl>
    <w:lvl w:ilvl="2">
      <w:numFmt w:val="bullet"/>
      <w:lvlText w:val="•"/>
      <w:lvlJc w:val="left"/>
      <w:pPr>
        <w:ind w:left="2978" w:hanging="252"/>
      </w:pPr>
    </w:lvl>
    <w:lvl w:ilvl="3">
      <w:numFmt w:val="bullet"/>
      <w:lvlText w:val="•"/>
      <w:lvlJc w:val="left"/>
      <w:pPr>
        <w:ind w:left="3869" w:hanging="252"/>
      </w:pPr>
    </w:lvl>
    <w:lvl w:ilvl="4">
      <w:numFmt w:val="bullet"/>
      <w:lvlText w:val="•"/>
      <w:lvlJc w:val="left"/>
      <w:pPr>
        <w:ind w:left="4760" w:hanging="252"/>
      </w:pPr>
    </w:lvl>
    <w:lvl w:ilvl="5">
      <w:numFmt w:val="bullet"/>
      <w:lvlText w:val="•"/>
      <w:lvlJc w:val="left"/>
      <w:pPr>
        <w:ind w:left="5651" w:hanging="252"/>
      </w:pPr>
    </w:lvl>
    <w:lvl w:ilvl="6">
      <w:numFmt w:val="bullet"/>
      <w:lvlText w:val="•"/>
      <w:lvlJc w:val="left"/>
      <w:pPr>
        <w:ind w:left="6542" w:hanging="252"/>
      </w:pPr>
    </w:lvl>
    <w:lvl w:ilvl="7">
      <w:numFmt w:val="bullet"/>
      <w:lvlText w:val="•"/>
      <w:lvlJc w:val="left"/>
      <w:pPr>
        <w:ind w:left="7433" w:hanging="252"/>
      </w:pPr>
    </w:lvl>
    <w:lvl w:ilvl="8">
      <w:numFmt w:val="bullet"/>
      <w:lvlText w:val="•"/>
      <w:lvlJc w:val="left"/>
      <w:pPr>
        <w:ind w:left="8323" w:hanging="252"/>
      </w:pPr>
    </w:lvl>
  </w:abstractNum>
  <w:abstractNum w:abstractNumId="3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649" w:hanging="321"/>
      </w:pPr>
      <w:rPr>
        <w:rFonts w:ascii="Calibri" w:hAnsi="Calibri" w:cs="Calibri"/>
        <w:b/>
        <w:bCs/>
        <w:spacing w:val="-1"/>
        <w:w w:val="104"/>
        <w:sz w:val="17"/>
        <w:szCs w:val="17"/>
      </w:rPr>
    </w:lvl>
    <w:lvl w:ilvl="1">
      <w:numFmt w:val="bullet"/>
      <w:lvlText w:val="•"/>
      <w:lvlJc w:val="left"/>
      <w:pPr>
        <w:ind w:left="1531" w:hanging="321"/>
      </w:pPr>
    </w:lvl>
    <w:lvl w:ilvl="2">
      <w:numFmt w:val="bullet"/>
      <w:lvlText w:val="•"/>
      <w:lvlJc w:val="left"/>
      <w:pPr>
        <w:ind w:left="2414" w:hanging="321"/>
      </w:pPr>
    </w:lvl>
    <w:lvl w:ilvl="3">
      <w:numFmt w:val="bullet"/>
      <w:lvlText w:val="•"/>
      <w:lvlJc w:val="left"/>
      <w:pPr>
        <w:ind w:left="3297" w:hanging="321"/>
      </w:pPr>
    </w:lvl>
    <w:lvl w:ilvl="4">
      <w:numFmt w:val="bullet"/>
      <w:lvlText w:val="•"/>
      <w:lvlJc w:val="left"/>
      <w:pPr>
        <w:ind w:left="4179" w:hanging="321"/>
      </w:pPr>
    </w:lvl>
    <w:lvl w:ilvl="5">
      <w:numFmt w:val="bullet"/>
      <w:lvlText w:val="•"/>
      <w:lvlJc w:val="left"/>
      <w:pPr>
        <w:ind w:left="5062" w:hanging="321"/>
      </w:pPr>
    </w:lvl>
    <w:lvl w:ilvl="6">
      <w:numFmt w:val="bullet"/>
      <w:lvlText w:val="•"/>
      <w:lvlJc w:val="left"/>
      <w:pPr>
        <w:ind w:left="5944" w:hanging="321"/>
      </w:pPr>
    </w:lvl>
    <w:lvl w:ilvl="7">
      <w:numFmt w:val="bullet"/>
      <w:lvlText w:val="•"/>
      <w:lvlJc w:val="left"/>
      <w:pPr>
        <w:ind w:left="6827" w:hanging="321"/>
      </w:pPr>
    </w:lvl>
    <w:lvl w:ilvl="8">
      <w:numFmt w:val="bullet"/>
      <w:lvlText w:val="•"/>
      <w:lvlJc w:val="left"/>
      <w:pPr>
        <w:ind w:left="7710" w:hanging="321"/>
      </w:pPr>
    </w:lvl>
  </w:abstractNum>
  <w:abstractNum w:abstractNumId="4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left="1174" w:hanging="255"/>
      </w:pPr>
      <w:rPr>
        <w:rFonts w:ascii="Calibri" w:hAnsi="Calibri" w:cs="Calibri"/>
        <w:b w:val="0"/>
        <w:bCs w:val="0"/>
        <w:w w:val="101"/>
        <w:sz w:val="16"/>
        <w:szCs w:val="16"/>
      </w:rPr>
    </w:lvl>
    <w:lvl w:ilvl="1">
      <w:numFmt w:val="bullet"/>
      <w:lvlText w:val="•"/>
      <w:lvlJc w:val="left"/>
      <w:pPr>
        <w:ind w:left="2067" w:hanging="255"/>
      </w:pPr>
    </w:lvl>
    <w:lvl w:ilvl="2">
      <w:numFmt w:val="bullet"/>
      <w:lvlText w:val="•"/>
      <w:lvlJc w:val="left"/>
      <w:pPr>
        <w:ind w:left="2960" w:hanging="255"/>
      </w:pPr>
    </w:lvl>
    <w:lvl w:ilvl="3">
      <w:numFmt w:val="bullet"/>
      <w:lvlText w:val="•"/>
      <w:lvlJc w:val="left"/>
      <w:pPr>
        <w:ind w:left="3853" w:hanging="255"/>
      </w:pPr>
    </w:lvl>
    <w:lvl w:ilvl="4">
      <w:numFmt w:val="bullet"/>
      <w:lvlText w:val="•"/>
      <w:lvlJc w:val="left"/>
      <w:pPr>
        <w:ind w:left="4746" w:hanging="255"/>
      </w:pPr>
    </w:lvl>
    <w:lvl w:ilvl="5">
      <w:numFmt w:val="bullet"/>
      <w:lvlText w:val="•"/>
      <w:lvlJc w:val="left"/>
      <w:pPr>
        <w:ind w:left="5639" w:hanging="255"/>
      </w:pPr>
    </w:lvl>
    <w:lvl w:ilvl="6">
      <w:numFmt w:val="bullet"/>
      <w:lvlText w:val="•"/>
      <w:lvlJc w:val="left"/>
      <w:pPr>
        <w:ind w:left="6532" w:hanging="255"/>
      </w:pPr>
    </w:lvl>
    <w:lvl w:ilvl="7">
      <w:numFmt w:val="bullet"/>
      <w:lvlText w:val="•"/>
      <w:lvlJc w:val="left"/>
      <w:pPr>
        <w:ind w:left="7426" w:hanging="255"/>
      </w:pPr>
    </w:lvl>
    <w:lvl w:ilvl="8">
      <w:numFmt w:val="bullet"/>
      <w:lvlText w:val="•"/>
      <w:lvlJc w:val="left"/>
      <w:pPr>
        <w:ind w:left="8319" w:hanging="255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02"/>
    <w:rsid w:val="000912A3"/>
    <w:rsid w:val="000D5703"/>
    <w:rsid w:val="000F6143"/>
    <w:rsid w:val="001309B0"/>
    <w:rsid w:val="002027C8"/>
    <w:rsid w:val="00212AEA"/>
    <w:rsid w:val="002C2011"/>
    <w:rsid w:val="00337834"/>
    <w:rsid w:val="003448B2"/>
    <w:rsid w:val="00381017"/>
    <w:rsid w:val="004735A3"/>
    <w:rsid w:val="00486D15"/>
    <w:rsid w:val="004B5A5D"/>
    <w:rsid w:val="004C015F"/>
    <w:rsid w:val="00533C6C"/>
    <w:rsid w:val="00567446"/>
    <w:rsid w:val="00771386"/>
    <w:rsid w:val="007E53D8"/>
    <w:rsid w:val="008F67D3"/>
    <w:rsid w:val="00905428"/>
    <w:rsid w:val="0097140F"/>
    <w:rsid w:val="00977023"/>
    <w:rsid w:val="00B000F4"/>
    <w:rsid w:val="00B35625"/>
    <w:rsid w:val="00BE5C0E"/>
    <w:rsid w:val="00C21A58"/>
    <w:rsid w:val="00C4264C"/>
    <w:rsid w:val="00D66602"/>
    <w:rsid w:val="00D7498F"/>
    <w:rsid w:val="00DD1D7D"/>
    <w:rsid w:val="00E15CF3"/>
    <w:rsid w:val="00E5223B"/>
    <w:rsid w:val="00E72815"/>
    <w:rsid w:val="00ED249D"/>
    <w:rsid w:val="00F26D2B"/>
    <w:rsid w:val="00F3766D"/>
    <w:rsid w:val="00F64C57"/>
    <w:rsid w:val="00F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637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946"/>
      <w:outlineLvl w:val="1"/>
    </w:pPr>
    <w:rPr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1"/>
    <w:qFormat/>
    <w:pPr>
      <w:ind w:left="637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libri Light" w:hAnsi="Calibri Light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libri Light" w:hAnsi="Calibri Light"/>
      <w:b/>
      <w:sz w:val="26"/>
    </w:rPr>
  </w:style>
  <w:style w:type="paragraph" w:styleId="Tekstpodstawowy">
    <w:name w:val="Body Text"/>
    <w:basedOn w:val="Normalny"/>
    <w:link w:val="TekstpodstawowyZnak"/>
    <w:uiPriority w:val="1"/>
    <w:qFormat/>
    <w:pPr>
      <w:ind w:left="961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6660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6602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6602"/>
    <w:rPr>
      <w:rFonts w:ascii="Times New Roman" w:hAnsi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60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637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946"/>
      <w:outlineLvl w:val="1"/>
    </w:pPr>
    <w:rPr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1"/>
    <w:qFormat/>
    <w:pPr>
      <w:ind w:left="637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libri Light" w:hAnsi="Calibri Light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libri Light" w:hAnsi="Calibri Light"/>
      <w:b/>
      <w:sz w:val="26"/>
    </w:rPr>
  </w:style>
  <w:style w:type="paragraph" w:styleId="Tekstpodstawowy">
    <w:name w:val="Body Text"/>
    <w:basedOn w:val="Normalny"/>
    <w:link w:val="TekstpodstawowyZnak"/>
    <w:uiPriority w:val="1"/>
    <w:qFormat/>
    <w:pPr>
      <w:ind w:left="961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6660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6602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6602"/>
    <w:rPr>
      <w:rFonts w:ascii="Times New Roman" w:hAnsi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6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5748E-B492-4B3B-AEA9-8E5BF31FC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 / Oferta wspólna realizacji zadania publicznego, o których mowa w art. 14 ust. 1 i 2 ustawy z dnia 24 kwietnia 2003 r. o działalności pożytku publicznego i o wolontariacie</vt:lpstr>
    </vt:vector>
  </TitlesOfParts>
  <Company>HP</Company>
  <LinksUpToDate>false</LinksUpToDate>
  <CharactersWithSpaces>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 / Oferta wspólna realizacji zadania publicznego, o których mowa w art. 14 ust. 1 i 2 ustawy z dnia 24 kwietnia 2003 r. o działalności pożytku publicznego i o wolontariacie</dc:title>
  <dc:subject>Realizacja zadań publicznych</dc:subject>
  <dc:creator>Karolina Makuch</dc:creator>
  <dc:description>Dz.U. 2018, poz. 2057 (załącznik 1)</dc:description>
  <cp:lastModifiedBy>Jacek Stec</cp:lastModifiedBy>
  <cp:revision>2</cp:revision>
  <dcterms:created xsi:type="dcterms:W3CDTF">2020-02-10T08:47:00Z</dcterms:created>
  <dcterms:modified xsi:type="dcterms:W3CDTF">2020-02-10T08:47:00Z</dcterms:modified>
  <cp:category>Realizacja zadań publicznych</cp:category>
</cp:coreProperties>
</file>